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F9" w:rsidRPr="009A6F0E" w:rsidRDefault="002A0912" w:rsidP="00A35CC9">
      <w:pPr>
        <w:pStyle w:val="NoSpacing"/>
        <w:ind w:right="-18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342900</wp:posOffset>
            </wp:positionV>
            <wp:extent cx="1228725" cy="1589405"/>
            <wp:effectExtent l="0" t="0" r="9525" b="0"/>
            <wp:wrapTight wrapText="bothSides">
              <wp:wrapPolygon edited="0">
                <wp:start x="0" y="0"/>
                <wp:lineTo x="0" y="21229"/>
                <wp:lineTo x="21433" y="21229"/>
                <wp:lineTo x="214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166F9" w:rsidRPr="009A6F0E">
        <w:rPr>
          <w:rFonts w:ascii="Times New Roman" w:hAnsi="Times New Roman"/>
          <w:b/>
          <w:sz w:val="48"/>
          <w:szCs w:val="48"/>
          <w:u w:val="single"/>
        </w:rPr>
        <w:t>CURRICULUM VITAE</w:t>
      </w:r>
    </w:p>
    <w:p w:rsidR="008166F9" w:rsidRDefault="008166F9" w:rsidP="008166F9">
      <w:pPr>
        <w:pStyle w:val="NoSpacing"/>
        <w:rPr>
          <w:rFonts w:ascii="Times New Roman" w:hAnsi="Times New Roman"/>
          <w:sz w:val="24"/>
          <w:szCs w:val="24"/>
        </w:rPr>
      </w:pPr>
    </w:p>
    <w:p w:rsidR="00205F06" w:rsidRDefault="008166F9" w:rsidP="008166F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 xml:space="preserve">PERSONAL DETAILS </w:t>
      </w:r>
    </w:p>
    <w:p w:rsidR="008166F9" w:rsidRPr="00205F06" w:rsidRDefault="008166F9" w:rsidP="008166F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Name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0C0934">
        <w:rPr>
          <w:rFonts w:ascii="Times New Roman" w:hAnsi="Times New Roman"/>
          <w:sz w:val="24"/>
          <w:szCs w:val="24"/>
        </w:rPr>
        <w:t xml:space="preserve">Nick </w:t>
      </w:r>
      <w:r w:rsidRPr="008166F9">
        <w:rPr>
          <w:rFonts w:ascii="Times New Roman" w:hAnsi="Times New Roman"/>
          <w:sz w:val="24"/>
          <w:szCs w:val="24"/>
        </w:rPr>
        <w:t xml:space="preserve">Anderson </w:t>
      </w:r>
      <w:proofErr w:type="spellStart"/>
      <w:r w:rsidRPr="008166F9">
        <w:rPr>
          <w:rFonts w:ascii="Times New Roman" w:hAnsi="Times New Roman"/>
          <w:sz w:val="24"/>
          <w:szCs w:val="24"/>
        </w:rPr>
        <w:t>Kamau</w:t>
      </w:r>
      <w:proofErr w:type="spellEnd"/>
      <w:r w:rsidRPr="008166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6F9">
        <w:rPr>
          <w:rFonts w:ascii="Times New Roman" w:hAnsi="Times New Roman"/>
          <w:sz w:val="24"/>
          <w:szCs w:val="24"/>
        </w:rPr>
        <w:t>Karanja</w:t>
      </w:r>
      <w:proofErr w:type="spellEnd"/>
    </w:p>
    <w:p w:rsidR="002F4863" w:rsidRDefault="002F4863" w:rsidP="008166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 </w:t>
      </w:r>
      <w:r>
        <w:rPr>
          <w:rFonts w:ascii="Times New Roman" w:hAnsi="Times New Roman"/>
          <w:sz w:val="24"/>
          <w:szCs w:val="24"/>
        </w:rPr>
        <w:tab/>
        <w:t>:</w:t>
      </w:r>
      <w:r w:rsidRPr="002F4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166F9">
        <w:rPr>
          <w:rFonts w:ascii="Times New Roman" w:hAnsi="Times New Roman"/>
          <w:sz w:val="24"/>
          <w:szCs w:val="24"/>
        </w:rPr>
        <w:t>27th May 1987</w:t>
      </w:r>
    </w:p>
    <w:p w:rsidR="002F4863" w:rsidRDefault="002F4863" w:rsidP="008166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Nationality 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 xml:space="preserve">Kenyan </w:t>
      </w:r>
    </w:p>
    <w:p w:rsidR="002F4863" w:rsidRDefault="002F4863" w:rsidP="008166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Marital status 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 xml:space="preserve">Single </w:t>
      </w:r>
    </w:p>
    <w:p w:rsidR="002F4863" w:rsidRDefault="002F4863" w:rsidP="008166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Religion 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 xml:space="preserve">Christian </w:t>
      </w:r>
    </w:p>
    <w:p w:rsidR="002F4863" w:rsidRDefault="002F4863" w:rsidP="008166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r w:rsidR="00C954F6">
        <w:rPr>
          <w:rFonts w:ascii="Times New Roman" w:hAnsi="Times New Roman"/>
          <w:sz w:val="24"/>
          <w:szCs w:val="24"/>
        </w:rPr>
        <w:tab/>
      </w:r>
      <w:r w:rsidR="00C954F6">
        <w:rPr>
          <w:rFonts w:ascii="Times New Roman" w:hAnsi="Times New Roman"/>
          <w:sz w:val="24"/>
          <w:szCs w:val="24"/>
        </w:rPr>
        <w:tab/>
        <w:t xml:space="preserve">:      </w:t>
      </w:r>
      <w:r w:rsidR="000469C1">
        <w:rPr>
          <w:rFonts w:ascii="Times New Roman" w:hAnsi="Times New Roman"/>
          <w:sz w:val="24"/>
          <w:szCs w:val="24"/>
        </w:rPr>
        <w:t xml:space="preserve">    </w:t>
      </w:r>
      <w:r w:rsidR="009A5B23">
        <w:rPr>
          <w:rFonts w:ascii="Times New Roman" w:hAnsi="Times New Roman"/>
          <w:sz w:val="24"/>
          <w:szCs w:val="24"/>
        </w:rPr>
        <w:t>+971554969214</w:t>
      </w:r>
    </w:p>
    <w:p w:rsidR="002F4863" w:rsidRDefault="00C30D5A" w:rsidP="008166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Height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0912">
        <w:rPr>
          <w:rFonts w:ascii="Times New Roman" w:hAnsi="Times New Roman"/>
          <w:sz w:val="24"/>
          <w:szCs w:val="24"/>
        </w:rPr>
        <w:t xml:space="preserve">            </w:t>
      </w:r>
      <w:r w:rsidR="002F4863">
        <w:rPr>
          <w:rFonts w:ascii="Times New Roman" w:hAnsi="Times New Roman"/>
          <w:sz w:val="24"/>
          <w:szCs w:val="24"/>
        </w:rPr>
        <w:t xml:space="preserve">5’7 </w:t>
      </w:r>
      <w:proofErr w:type="spellStart"/>
      <w:r w:rsidR="002F4863">
        <w:rPr>
          <w:rFonts w:ascii="Times New Roman" w:hAnsi="Times New Roman"/>
          <w:sz w:val="24"/>
          <w:szCs w:val="24"/>
        </w:rPr>
        <w:t>ft</w:t>
      </w:r>
      <w:proofErr w:type="spellEnd"/>
      <w:r w:rsidR="002F4863">
        <w:rPr>
          <w:rFonts w:ascii="Times New Roman" w:hAnsi="Times New Roman"/>
          <w:sz w:val="24"/>
          <w:szCs w:val="24"/>
        </w:rPr>
        <w:t xml:space="preserve"> </w:t>
      </w:r>
    </w:p>
    <w:p w:rsidR="002F4863" w:rsidRDefault="002F4863" w:rsidP="008166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Weight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  <w:t xml:space="preserve">60 </w:t>
      </w:r>
      <w:proofErr w:type="spellStart"/>
      <w:r>
        <w:rPr>
          <w:rFonts w:ascii="Times New Roman" w:hAnsi="Times New Roman"/>
          <w:sz w:val="24"/>
          <w:szCs w:val="24"/>
        </w:rPr>
        <w:t>kgs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F4863" w:rsidRDefault="002F4863" w:rsidP="008166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 port no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A2133300</w:t>
      </w:r>
    </w:p>
    <w:p w:rsidR="002F4863" w:rsidRDefault="002F4863" w:rsidP="008166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P</w:t>
      </w:r>
      <w:r w:rsidRPr="008166F9">
        <w:rPr>
          <w:rFonts w:ascii="Times New Roman" w:hAnsi="Times New Roman"/>
          <w:sz w:val="24"/>
          <w:szCs w:val="24"/>
        </w:rPr>
        <w:t xml:space="preserve">.O Box 66739 00800 </w:t>
      </w:r>
    </w:p>
    <w:p w:rsidR="002F4863" w:rsidRDefault="002A0912" w:rsidP="008166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F4863" w:rsidRPr="008166F9">
        <w:rPr>
          <w:rFonts w:ascii="Times New Roman" w:hAnsi="Times New Roman"/>
          <w:sz w:val="24"/>
          <w:szCs w:val="24"/>
        </w:rPr>
        <w:t>Nairobi, Kenya</w:t>
      </w:r>
    </w:p>
    <w:p w:rsidR="002F4863" w:rsidRDefault="002F4863" w:rsidP="008166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Languages 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 xml:space="preserve">English, Swahili </w:t>
      </w:r>
      <w:r w:rsidR="002A507B">
        <w:rPr>
          <w:rFonts w:ascii="Times New Roman" w:hAnsi="Times New Roman"/>
          <w:sz w:val="24"/>
          <w:szCs w:val="24"/>
        </w:rPr>
        <w:t xml:space="preserve">&amp; Luganda </w:t>
      </w:r>
    </w:p>
    <w:p w:rsidR="002F4863" w:rsidRDefault="002F4863" w:rsidP="008166F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Pr="008166F9">
        <w:rPr>
          <w:rFonts w:ascii="Times New Roman" w:hAnsi="Times New Roman"/>
          <w:sz w:val="24"/>
          <w:szCs w:val="24"/>
        </w:rPr>
        <w:t>1andersonkamau@gmail.com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7209FA" w:rsidRDefault="007209FA" w:rsidP="008166F9">
      <w:pPr>
        <w:pStyle w:val="NoSpacing"/>
        <w:rPr>
          <w:rFonts w:ascii="Times New Roman" w:hAnsi="Times New Roman"/>
          <w:sz w:val="24"/>
          <w:szCs w:val="24"/>
        </w:rPr>
      </w:pPr>
    </w:p>
    <w:p w:rsidR="00AC100A" w:rsidRPr="00AC100A" w:rsidRDefault="00AC100A" w:rsidP="00AC100A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100A">
        <w:rPr>
          <w:rFonts w:ascii="Times New Roman" w:hAnsi="Times New Roman"/>
          <w:b/>
          <w:bCs/>
          <w:sz w:val="24"/>
          <w:szCs w:val="24"/>
          <w:u w:val="single"/>
        </w:rPr>
        <w:t>CAREER OBJECTIVE</w:t>
      </w:r>
    </w:p>
    <w:p w:rsidR="007209FA" w:rsidRDefault="00E21B60" w:rsidP="007209F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find a challenging position in </w:t>
      </w:r>
      <w:r w:rsidR="00A408C5">
        <w:rPr>
          <w:rFonts w:ascii="Times New Roman" w:hAnsi="Times New Roman"/>
          <w:sz w:val="24"/>
          <w:szCs w:val="24"/>
        </w:rPr>
        <w:t>a stimulating</w:t>
      </w:r>
      <w:r>
        <w:rPr>
          <w:rFonts w:ascii="Times New Roman" w:hAnsi="Times New Roman"/>
          <w:sz w:val="24"/>
          <w:szCs w:val="24"/>
        </w:rPr>
        <w:t xml:space="preserve"> environment that will provide me with advancement </w:t>
      </w:r>
      <w:r w:rsidR="00A408C5">
        <w:rPr>
          <w:rFonts w:ascii="Times New Roman" w:hAnsi="Times New Roman"/>
          <w:sz w:val="24"/>
          <w:szCs w:val="24"/>
        </w:rPr>
        <w:t>opportunities.</w:t>
      </w:r>
      <w:bookmarkStart w:id="0" w:name="_GoBack"/>
      <w:bookmarkEnd w:id="0"/>
    </w:p>
    <w:p w:rsidR="00B662D3" w:rsidRPr="00CA234E" w:rsidRDefault="005046FC" w:rsidP="00B662D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WORK</w:t>
      </w:r>
      <w:r w:rsidR="00B662D3" w:rsidRPr="00CA234E">
        <w:rPr>
          <w:rFonts w:ascii="Times New Roman" w:hAnsi="Times New Roman"/>
          <w:b/>
          <w:sz w:val="24"/>
          <w:szCs w:val="24"/>
          <w:u w:val="single"/>
        </w:rPr>
        <w:t xml:space="preserve"> EXPERIENCE</w:t>
      </w:r>
      <w:r w:rsidR="00B662D3" w:rsidRPr="00CA234E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B662D3" w:rsidRPr="00CA234E" w:rsidRDefault="00B662D3" w:rsidP="00B662D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B662D3" w:rsidRPr="00CA234E" w:rsidRDefault="00B662D3" w:rsidP="00B662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A234E">
        <w:rPr>
          <w:rFonts w:ascii="Times New Roman" w:hAnsi="Times New Roman"/>
          <w:b/>
          <w:color w:val="000000"/>
          <w:sz w:val="24"/>
          <w:szCs w:val="24"/>
        </w:rPr>
        <w:t>Year:</w:t>
      </w:r>
      <w:r w:rsidRPr="00CA234E">
        <w:rPr>
          <w:rFonts w:ascii="Times New Roman" w:hAnsi="Times New Roman"/>
          <w:b/>
          <w:color w:val="000000"/>
          <w:sz w:val="24"/>
          <w:szCs w:val="24"/>
        </w:rPr>
        <w:tab/>
      </w:r>
      <w:r w:rsidRPr="00CA234E">
        <w:rPr>
          <w:rFonts w:ascii="Times New Roman" w:hAnsi="Times New Roman"/>
          <w:b/>
          <w:color w:val="000000"/>
          <w:sz w:val="24"/>
          <w:szCs w:val="24"/>
        </w:rPr>
        <w:tab/>
        <w:t>JANUARY 2016- TO DATE</w:t>
      </w:r>
    </w:p>
    <w:p w:rsidR="00B662D3" w:rsidRPr="00CA234E" w:rsidRDefault="00B662D3" w:rsidP="00B662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A234E">
        <w:rPr>
          <w:rFonts w:ascii="Times New Roman" w:hAnsi="Times New Roman"/>
          <w:b/>
          <w:color w:val="000000"/>
          <w:sz w:val="24"/>
          <w:szCs w:val="24"/>
        </w:rPr>
        <w:t>Company:</w:t>
      </w:r>
      <w:r w:rsidRPr="00CA234E">
        <w:rPr>
          <w:rFonts w:ascii="Times New Roman" w:hAnsi="Times New Roman"/>
          <w:b/>
          <w:color w:val="000000"/>
          <w:sz w:val="24"/>
          <w:szCs w:val="24"/>
        </w:rPr>
        <w:tab/>
        <w:t>LEOPOLDS OF LONDON</w:t>
      </w:r>
    </w:p>
    <w:p w:rsidR="00B662D3" w:rsidRPr="00CA234E" w:rsidRDefault="00B662D3" w:rsidP="00B662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A234E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Q-GOURMET</w:t>
      </w:r>
    </w:p>
    <w:p w:rsidR="00B662D3" w:rsidRPr="005F49D9" w:rsidRDefault="00B662D3" w:rsidP="00B662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A234E">
        <w:rPr>
          <w:rFonts w:ascii="Times New Roman" w:hAnsi="Times New Roman"/>
          <w:b/>
          <w:color w:val="000000"/>
          <w:sz w:val="24"/>
          <w:szCs w:val="24"/>
        </w:rPr>
        <w:t>Position:</w:t>
      </w:r>
      <w:r w:rsidRPr="00CA234E">
        <w:rPr>
          <w:rFonts w:ascii="Times New Roman" w:hAnsi="Times New Roman"/>
          <w:b/>
          <w:color w:val="000000"/>
          <w:sz w:val="24"/>
          <w:szCs w:val="24"/>
        </w:rPr>
        <w:tab/>
      </w:r>
      <w:r w:rsidR="003831DA">
        <w:rPr>
          <w:rFonts w:ascii="Times New Roman" w:hAnsi="Times New Roman"/>
          <w:b/>
          <w:color w:val="000000"/>
          <w:sz w:val="24"/>
          <w:szCs w:val="24"/>
        </w:rPr>
        <w:t>WAITER</w:t>
      </w:r>
      <w:r w:rsidRPr="005F49D9">
        <w:rPr>
          <w:rFonts w:ascii="Times New Roman" w:hAnsi="Times New Roman"/>
          <w:b/>
          <w:color w:val="000000"/>
          <w:sz w:val="24"/>
          <w:szCs w:val="24"/>
        </w:rPr>
        <w:t>/ TEA DOCTOR</w:t>
      </w:r>
    </w:p>
    <w:p w:rsidR="00B662D3" w:rsidRPr="00CA234E" w:rsidRDefault="00B662D3" w:rsidP="00B662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A234E">
        <w:rPr>
          <w:rFonts w:ascii="Times New Roman" w:hAnsi="Times New Roman"/>
          <w:b/>
          <w:color w:val="000000"/>
          <w:sz w:val="24"/>
          <w:szCs w:val="24"/>
        </w:rPr>
        <w:t>Duties:</w:t>
      </w:r>
    </w:p>
    <w:p w:rsidR="00B662D3" w:rsidRDefault="00B662D3" w:rsidP="00B662D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Involving in upselling of company retail product like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teas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,coffees,foods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and drinks and coffee laboratory equipment.</w:t>
      </w:r>
    </w:p>
    <w:p w:rsidR="00B662D3" w:rsidRDefault="00B662D3" w:rsidP="00B662D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Assisting the guest in making decision on which products to purchase so as to have a memorable experience and maximum customer satisfaction.</w:t>
      </w:r>
    </w:p>
    <w:p w:rsidR="00B662D3" w:rsidRDefault="00B662D3" w:rsidP="00B662D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Representing the company image by ensuring all guest receive and appreciate all items and products on sale.</w:t>
      </w:r>
    </w:p>
    <w:p w:rsidR="00B662D3" w:rsidRDefault="00B662D3" w:rsidP="00B662D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Taking of inventory of tea stocks available for sale and ordering for additional teas to ensure availability and replenishment of existing stock.</w:t>
      </w:r>
    </w:p>
    <w:p w:rsidR="00B662D3" w:rsidRDefault="00B662D3" w:rsidP="00B662D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Involving myself in team work and team building activities, that enables team success and overall performance of our organization.</w:t>
      </w:r>
    </w:p>
    <w:p w:rsidR="00B662D3" w:rsidRDefault="00B662D3" w:rsidP="005046F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Conducted tea training as part of the orientation process for the newly hired staff also offered training support to existing staff to keep them </w:t>
      </w:r>
      <w:r w:rsidR="000469C1">
        <w:rPr>
          <w:rFonts w:ascii="Times New Roman" w:hAnsi="Times New Roman"/>
          <w:color w:val="000000"/>
          <w:sz w:val="24"/>
          <w:szCs w:val="24"/>
        </w:rPr>
        <w:t>up to date on product knowledg</w:t>
      </w:r>
      <w:r w:rsidR="00EE7D1E">
        <w:rPr>
          <w:rFonts w:ascii="Times New Roman" w:hAnsi="Times New Roman"/>
          <w:color w:val="000000"/>
          <w:sz w:val="24"/>
          <w:szCs w:val="24"/>
        </w:rPr>
        <w:t>e</w:t>
      </w:r>
    </w:p>
    <w:p w:rsidR="00E21B60" w:rsidRDefault="00E21B60" w:rsidP="00E21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1B60" w:rsidRPr="00E21B60" w:rsidRDefault="00E21B60" w:rsidP="00E21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69C1" w:rsidRPr="000469C1" w:rsidRDefault="000469C1" w:rsidP="000469C1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69C1" w:rsidRPr="000469C1" w:rsidRDefault="000B6190" w:rsidP="003831D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469C1">
        <w:rPr>
          <w:rFonts w:ascii="Times New Roman" w:hAnsi="Times New Roman"/>
          <w:b/>
          <w:bCs/>
          <w:sz w:val="24"/>
          <w:szCs w:val="24"/>
        </w:rPr>
        <w:lastRenderedPageBreak/>
        <w:t>Year</w:t>
      </w:r>
      <w:r w:rsidR="00E21B60">
        <w:rPr>
          <w:rFonts w:ascii="Times New Roman" w:hAnsi="Times New Roman"/>
          <w:b/>
          <w:bCs/>
          <w:sz w:val="24"/>
          <w:szCs w:val="24"/>
        </w:rPr>
        <w:t>: 2013-2015</w:t>
      </w:r>
    </w:p>
    <w:p w:rsidR="00AC100A" w:rsidRPr="000469C1" w:rsidRDefault="000469C1" w:rsidP="003831DA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Company</w:t>
      </w:r>
      <w:r w:rsidR="00B662D3" w:rsidRPr="000469C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C100A" w:rsidRPr="000469C1">
        <w:rPr>
          <w:rFonts w:ascii="Times New Roman" w:hAnsi="Times New Roman"/>
          <w:b/>
          <w:bCs/>
          <w:sz w:val="24"/>
          <w:szCs w:val="24"/>
        </w:rPr>
        <w:t>CARNIVO</w:t>
      </w:r>
      <w:r w:rsidR="00540F11" w:rsidRPr="000469C1">
        <w:rPr>
          <w:rFonts w:ascii="Times New Roman" w:hAnsi="Times New Roman"/>
          <w:b/>
          <w:bCs/>
          <w:sz w:val="24"/>
          <w:szCs w:val="24"/>
        </w:rPr>
        <w:t>RE RESTAURANT</w:t>
      </w:r>
    </w:p>
    <w:p w:rsidR="00540F11" w:rsidRPr="000469C1" w:rsidRDefault="000B6190" w:rsidP="003831D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469C1">
        <w:rPr>
          <w:rFonts w:ascii="Times New Roman" w:hAnsi="Times New Roman"/>
          <w:b/>
          <w:bCs/>
          <w:sz w:val="24"/>
          <w:szCs w:val="24"/>
        </w:rPr>
        <w:t>Position</w:t>
      </w:r>
      <w:r w:rsidR="003831DA">
        <w:rPr>
          <w:rFonts w:ascii="Times New Roman" w:hAnsi="Times New Roman"/>
          <w:b/>
          <w:bCs/>
          <w:sz w:val="24"/>
          <w:szCs w:val="24"/>
        </w:rPr>
        <w:t>:</w:t>
      </w:r>
      <w:r w:rsidR="0062618B">
        <w:rPr>
          <w:rFonts w:ascii="Times New Roman" w:hAnsi="Times New Roman"/>
          <w:b/>
          <w:bCs/>
          <w:sz w:val="24"/>
          <w:szCs w:val="24"/>
        </w:rPr>
        <w:t xml:space="preserve"> HEAD </w:t>
      </w:r>
      <w:r w:rsidR="003831DA">
        <w:rPr>
          <w:rFonts w:ascii="Times New Roman" w:hAnsi="Times New Roman"/>
          <w:b/>
          <w:bCs/>
          <w:sz w:val="24"/>
          <w:szCs w:val="24"/>
        </w:rPr>
        <w:t>WAITER</w:t>
      </w:r>
    </w:p>
    <w:p w:rsidR="003040BE" w:rsidRPr="000469C1" w:rsidRDefault="000B6190" w:rsidP="003831D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469C1">
        <w:rPr>
          <w:rFonts w:ascii="Times New Roman" w:hAnsi="Times New Roman"/>
          <w:b/>
          <w:bCs/>
          <w:sz w:val="24"/>
          <w:szCs w:val="24"/>
        </w:rPr>
        <w:t>Duties:</w:t>
      </w:r>
    </w:p>
    <w:p w:rsidR="003040BE" w:rsidRPr="003040BE" w:rsidRDefault="00B371FF" w:rsidP="003040BE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r w:rsidRPr="003040BE">
        <w:rPr>
          <w:rFonts w:ascii="Times New Roman" w:hAnsi="Times New Roman"/>
          <w:sz w:val="24"/>
          <w:szCs w:val="24"/>
        </w:rPr>
        <w:t>Scheduling</w:t>
      </w:r>
      <w:r w:rsidR="00AC100A" w:rsidRPr="003040BE">
        <w:rPr>
          <w:rFonts w:ascii="Times New Roman" w:hAnsi="Times New Roman"/>
          <w:sz w:val="24"/>
          <w:szCs w:val="24"/>
        </w:rPr>
        <w:t xml:space="preserve"> dinning reservation and</w:t>
      </w:r>
      <w:r w:rsidR="009A16D0" w:rsidRPr="003040BE">
        <w:rPr>
          <w:rFonts w:ascii="Times New Roman" w:hAnsi="Times New Roman"/>
          <w:sz w:val="24"/>
          <w:szCs w:val="24"/>
        </w:rPr>
        <w:t xml:space="preserve"> making arrangements for</w:t>
      </w:r>
      <w:r w:rsidR="00AC100A" w:rsidRPr="003040BE">
        <w:rPr>
          <w:rFonts w:ascii="Times New Roman" w:hAnsi="Times New Roman"/>
          <w:sz w:val="24"/>
          <w:szCs w:val="24"/>
        </w:rPr>
        <w:t xml:space="preserve"> parties or special service for dinners</w:t>
      </w:r>
    </w:p>
    <w:p w:rsidR="00AC100A" w:rsidRPr="003040BE" w:rsidRDefault="00B130F5" w:rsidP="003040BE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r w:rsidRPr="003040BE">
        <w:rPr>
          <w:rFonts w:ascii="Times New Roman" w:hAnsi="Times New Roman"/>
          <w:sz w:val="24"/>
          <w:szCs w:val="24"/>
        </w:rPr>
        <w:t>Greeting guests, escorting</w:t>
      </w:r>
      <w:r w:rsidR="00AC100A" w:rsidRPr="003040BE">
        <w:rPr>
          <w:rFonts w:ascii="Times New Roman" w:hAnsi="Times New Roman"/>
          <w:sz w:val="24"/>
          <w:szCs w:val="24"/>
        </w:rPr>
        <w:t xml:space="preserve"> them to </w:t>
      </w:r>
      <w:r w:rsidRPr="003040BE">
        <w:rPr>
          <w:rFonts w:ascii="Times New Roman" w:hAnsi="Times New Roman"/>
          <w:sz w:val="24"/>
          <w:szCs w:val="24"/>
        </w:rPr>
        <w:t>their</w:t>
      </w:r>
      <w:r w:rsidR="009A16D0" w:rsidRPr="003040BE">
        <w:rPr>
          <w:rFonts w:ascii="Times New Roman" w:hAnsi="Times New Roman"/>
          <w:sz w:val="24"/>
          <w:szCs w:val="24"/>
        </w:rPr>
        <w:t xml:space="preserve"> respective tables and providing</w:t>
      </w:r>
      <w:r w:rsidR="00AC100A" w:rsidRPr="003040BE">
        <w:rPr>
          <w:rFonts w:ascii="Times New Roman" w:hAnsi="Times New Roman"/>
          <w:sz w:val="24"/>
          <w:szCs w:val="24"/>
        </w:rPr>
        <w:t xml:space="preserve"> menus.</w:t>
      </w:r>
    </w:p>
    <w:p w:rsidR="00AC100A" w:rsidRPr="003040BE" w:rsidRDefault="00B371FF" w:rsidP="003040BE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0BE">
        <w:rPr>
          <w:rFonts w:ascii="Times New Roman" w:hAnsi="Times New Roman"/>
          <w:sz w:val="24"/>
          <w:szCs w:val="24"/>
        </w:rPr>
        <w:t>Supervising</w:t>
      </w:r>
      <w:r w:rsidR="009A16D0" w:rsidRPr="003040BE">
        <w:rPr>
          <w:rFonts w:ascii="Times New Roman" w:hAnsi="Times New Roman"/>
          <w:sz w:val="24"/>
          <w:szCs w:val="24"/>
        </w:rPr>
        <w:t xml:space="preserve"> and coordinating</w:t>
      </w:r>
      <w:r w:rsidR="00AC100A" w:rsidRPr="003040BE">
        <w:rPr>
          <w:rFonts w:ascii="Times New Roman" w:hAnsi="Times New Roman"/>
          <w:sz w:val="24"/>
          <w:szCs w:val="24"/>
        </w:rPr>
        <w:t xml:space="preserve"> activities to the dinning personnel to provide fast a</w:t>
      </w:r>
      <w:r w:rsidRPr="003040BE">
        <w:rPr>
          <w:rFonts w:ascii="Times New Roman" w:hAnsi="Times New Roman"/>
          <w:sz w:val="24"/>
          <w:szCs w:val="24"/>
        </w:rPr>
        <w:t>nd courteous service to guests</w:t>
      </w:r>
    </w:p>
    <w:p w:rsidR="00AC100A" w:rsidRPr="003040BE" w:rsidRDefault="00AC100A" w:rsidP="003040BE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0BE">
        <w:rPr>
          <w:rFonts w:ascii="Times New Roman" w:hAnsi="Times New Roman"/>
          <w:sz w:val="24"/>
          <w:szCs w:val="24"/>
        </w:rPr>
        <w:t>Inspect</w:t>
      </w:r>
      <w:r w:rsidR="00B371FF" w:rsidRPr="003040BE">
        <w:rPr>
          <w:rFonts w:ascii="Times New Roman" w:hAnsi="Times New Roman"/>
          <w:sz w:val="24"/>
          <w:szCs w:val="24"/>
        </w:rPr>
        <w:t>ing</w:t>
      </w:r>
      <w:r w:rsidRPr="003040BE">
        <w:rPr>
          <w:rFonts w:ascii="Times New Roman" w:hAnsi="Times New Roman"/>
          <w:sz w:val="24"/>
          <w:szCs w:val="24"/>
        </w:rPr>
        <w:t xml:space="preserve"> </w:t>
      </w:r>
      <w:r w:rsidR="00B130F5" w:rsidRPr="003040BE">
        <w:rPr>
          <w:rFonts w:ascii="Times New Roman" w:hAnsi="Times New Roman"/>
          <w:sz w:val="24"/>
          <w:szCs w:val="24"/>
        </w:rPr>
        <w:t>dining</w:t>
      </w:r>
      <w:r w:rsidRPr="003040BE">
        <w:rPr>
          <w:rFonts w:ascii="Times New Roman" w:hAnsi="Times New Roman"/>
          <w:sz w:val="24"/>
          <w:szCs w:val="24"/>
        </w:rPr>
        <w:t xml:space="preserve"> area for neatness and cleanness</w:t>
      </w:r>
    </w:p>
    <w:p w:rsidR="00AC100A" w:rsidRPr="003040BE" w:rsidRDefault="00AC100A" w:rsidP="003040BE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0BE">
        <w:rPr>
          <w:rFonts w:ascii="Times New Roman" w:hAnsi="Times New Roman"/>
          <w:sz w:val="24"/>
          <w:szCs w:val="24"/>
        </w:rPr>
        <w:t>Making of requisition for linen and other dinning supplies for tables and service stations</w:t>
      </w:r>
    </w:p>
    <w:p w:rsidR="00AC100A" w:rsidRDefault="00B371FF" w:rsidP="003040BE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0BE">
        <w:rPr>
          <w:rFonts w:ascii="Times New Roman" w:hAnsi="Times New Roman"/>
          <w:sz w:val="24"/>
          <w:szCs w:val="24"/>
        </w:rPr>
        <w:t>Preparing</w:t>
      </w:r>
      <w:r w:rsidR="00AC100A" w:rsidRPr="003040BE">
        <w:rPr>
          <w:rFonts w:ascii="Times New Roman" w:hAnsi="Times New Roman"/>
          <w:sz w:val="24"/>
          <w:szCs w:val="24"/>
        </w:rPr>
        <w:t xml:space="preserve"> beverages and expedite food orders</w:t>
      </w:r>
      <w:r w:rsidR="005046FC">
        <w:rPr>
          <w:rFonts w:ascii="Times New Roman" w:hAnsi="Times New Roman"/>
          <w:sz w:val="24"/>
          <w:szCs w:val="24"/>
        </w:rPr>
        <w:t>.</w:t>
      </w:r>
    </w:p>
    <w:p w:rsidR="005046FC" w:rsidRDefault="005046FC" w:rsidP="005046FC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6FC" w:rsidRPr="005046FC" w:rsidRDefault="005046FC" w:rsidP="0050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046FC">
        <w:rPr>
          <w:rFonts w:ascii="Times New Roman" w:hAnsi="Times New Roman"/>
          <w:b/>
          <w:bCs/>
          <w:sz w:val="24"/>
          <w:szCs w:val="24"/>
          <w:u w:val="single"/>
        </w:rPr>
        <w:t>WORK EXPERIENCE</w:t>
      </w:r>
    </w:p>
    <w:p w:rsidR="005046FC" w:rsidRPr="000469C1" w:rsidRDefault="00E21B60" w:rsidP="005046FC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Year: 2012-2013</w:t>
      </w:r>
    </w:p>
    <w:p w:rsidR="005046FC" w:rsidRPr="000469C1" w:rsidRDefault="005046FC" w:rsidP="005046FC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Company</w:t>
      </w:r>
      <w:r w:rsidRPr="000469C1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BREW BISTRO LOUNGE</w:t>
      </w:r>
    </w:p>
    <w:p w:rsidR="005046FC" w:rsidRPr="000469C1" w:rsidRDefault="005046FC" w:rsidP="005046FC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469C1">
        <w:rPr>
          <w:rFonts w:ascii="Times New Roman" w:hAnsi="Times New Roman"/>
          <w:b/>
          <w:bCs/>
          <w:sz w:val="24"/>
          <w:szCs w:val="24"/>
        </w:rPr>
        <w:t>Position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:WAITER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>/ CASHIER</w:t>
      </w:r>
    </w:p>
    <w:p w:rsidR="005046FC" w:rsidRPr="000469C1" w:rsidRDefault="005046FC" w:rsidP="005046F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469C1">
        <w:rPr>
          <w:rFonts w:ascii="Times New Roman" w:hAnsi="Times New Roman"/>
          <w:b/>
          <w:bCs/>
          <w:sz w:val="24"/>
          <w:szCs w:val="24"/>
        </w:rPr>
        <w:t>Duties:</w:t>
      </w:r>
    </w:p>
    <w:p w:rsidR="003831DA" w:rsidRDefault="003831DA" w:rsidP="003831DA">
      <w:pPr>
        <w:pStyle w:val="ListParagraph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392" w:rsidRDefault="00455392" w:rsidP="00455392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Greeting and welcoming guest entering the establishment </w:t>
      </w:r>
      <w:proofErr w:type="spellStart"/>
      <w:r>
        <w:rPr>
          <w:rFonts w:ascii="Times New Roman" w:hAnsi="Times New Roman"/>
          <w:sz w:val="24"/>
          <w:szCs w:val="24"/>
        </w:rPr>
        <w:t>afriendly</w:t>
      </w:r>
      <w:proofErr w:type="spellEnd"/>
      <w:r>
        <w:rPr>
          <w:rFonts w:ascii="Times New Roman" w:hAnsi="Times New Roman"/>
          <w:sz w:val="24"/>
          <w:szCs w:val="24"/>
        </w:rPr>
        <w:t xml:space="preserve"> and polite manner</w:t>
      </w:r>
    </w:p>
    <w:p w:rsidR="00455392" w:rsidRDefault="00455392" w:rsidP="00455392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Receiving payments either by cash credit cards or vouchers and giving back change</w:t>
      </w:r>
    </w:p>
    <w:p w:rsidR="003831DA" w:rsidRDefault="00455392" w:rsidP="00455392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Counting money in cash drawer at the beginning of shift to ensure proper handover and ensuring there is enough change.</w:t>
      </w:r>
    </w:p>
    <w:p w:rsidR="00455392" w:rsidRDefault="00455392" w:rsidP="00455392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customer questions and concerns about company  procedure and policies</w:t>
      </w:r>
    </w:p>
    <w:p w:rsidR="00455392" w:rsidRPr="00455392" w:rsidRDefault="00455392" w:rsidP="00455392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payments and transaction after end of shift and to ensure proper balance sheets</w:t>
      </w:r>
    </w:p>
    <w:p w:rsidR="00F46B9A" w:rsidRDefault="00F46B9A" w:rsidP="00F46B9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46B9A">
        <w:rPr>
          <w:rFonts w:ascii="Times New Roman" w:hAnsi="Times New Roman"/>
          <w:b/>
          <w:sz w:val="24"/>
          <w:szCs w:val="24"/>
          <w:u w:val="single"/>
        </w:rPr>
        <w:t>WORK EXPERIENCE</w:t>
      </w:r>
    </w:p>
    <w:p w:rsidR="00F46B9A" w:rsidRDefault="003831DA" w:rsidP="003831D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831DA">
        <w:rPr>
          <w:rFonts w:ascii="Times New Roman" w:hAnsi="Times New Roman"/>
          <w:b/>
          <w:sz w:val="24"/>
          <w:szCs w:val="24"/>
        </w:rPr>
        <w:t>Year</w:t>
      </w:r>
      <w:proofErr w:type="gramStart"/>
      <w:r w:rsidRPr="003831DA">
        <w:rPr>
          <w:rFonts w:ascii="Times New Roman" w:hAnsi="Times New Roman"/>
          <w:b/>
          <w:sz w:val="24"/>
          <w:szCs w:val="24"/>
        </w:rPr>
        <w:t>:</w:t>
      </w:r>
      <w:r w:rsidR="0062618B">
        <w:rPr>
          <w:rFonts w:ascii="Times New Roman" w:hAnsi="Times New Roman"/>
          <w:b/>
          <w:sz w:val="24"/>
          <w:szCs w:val="24"/>
        </w:rPr>
        <w:t>2008</w:t>
      </w:r>
      <w:proofErr w:type="gramEnd"/>
      <w:r w:rsidR="0062618B">
        <w:rPr>
          <w:rFonts w:ascii="Times New Roman" w:hAnsi="Times New Roman"/>
          <w:b/>
          <w:sz w:val="24"/>
          <w:szCs w:val="24"/>
        </w:rPr>
        <w:t>-2011{Part time}</w:t>
      </w:r>
    </w:p>
    <w:p w:rsidR="00163ECF" w:rsidRPr="00F46B9A" w:rsidRDefault="003831DA" w:rsidP="003831D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Company</w:t>
      </w:r>
      <w:proofErr w:type="gramStart"/>
      <w:r>
        <w:rPr>
          <w:rFonts w:ascii="Times New Roman" w:hAnsi="Times New Roman"/>
          <w:b/>
          <w:sz w:val="24"/>
          <w:szCs w:val="24"/>
        </w:rPr>
        <w:t>:PUNCHLINE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CLUB</w:t>
      </w:r>
      <w:r w:rsidR="00163ECF">
        <w:rPr>
          <w:rFonts w:ascii="Times New Roman" w:hAnsi="Times New Roman"/>
          <w:b/>
          <w:sz w:val="24"/>
          <w:szCs w:val="24"/>
        </w:rPr>
        <w:t xml:space="preserve"> { KAMPALA UGANDA}</w:t>
      </w:r>
    </w:p>
    <w:p w:rsidR="003831DA" w:rsidRDefault="003831DA" w:rsidP="003831DA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Position</w:t>
      </w:r>
      <w:proofErr w:type="gramStart"/>
      <w:r>
        <w:rPr>
          <w:rFonts w:ascii="Times New Roman" w:hAnsi="Times New Roman"/>
          <w:b/>
          <w:sz w:val="24"/>
          <w:szCs w:val="24"/>
        </w:rPr>
        <w:t>:WAITER</w:t>
      </w:r>
      <w:proofErr w:type="spellEnd"/>
      <w:proofErr w:type="gramEnd"/>
    </w:p>
    <w:p w:rsidR="00482532" w:rsidRDefault="003831DA" w:rsidP="004825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Duties</w:t>
      </w:r>
    </w:p>
    <w:p w:rsidR="00482532" w:rsidRPr="00482532" w:rsidRDefault="00482532" w:rsidP="0048253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82532">
        <w:rPr>
          <w:rFonts w:ascii="Times New Roman" w:hAnsi="Times New Roman"/>
          <w:sz w:val="24"/>
          <w:szCs w:val="24"/>
        </w:rPr>
        <w:t>Greet and escort guest customers to their tables</w:t>
      </w:r>
    </w:p>
    <w:p w:rsidR="00C50FA8" w:rsidRPr="00F46B9A" w:rsidRDefault="00F46B9A" w:rsidP="00F46B9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Educating guest on menu offering drinks and specials </w:t>
      </w:r>
      <w:r w:rsidR="002E5A88">
        <w:rPr>
          <w:rFonts w:ascii="Times New Roman" w:hAnsi="Times New Roman"/>
          <w:sz w:val="24"/>
          <w:szCs w:val="24"/>
        </w:rPr>
        <w:t>for them</w:t>
      </w:r>
      <w:r>
        <w:rPr>
          <w:rFonts w:ascii="Times New Roman" w:hAnsi="Times New Roman"/>
          <w:sz w:val="24"/>
          <w:szCs w:val="24"/>
        </w:rPr>
        <w:t xml:space="preserve"> to select</w:t>
      </w:r>
    </w:p>
    <w:p w:rsidR="00F46B9A" w:rsidRDefault="00482532" w:rsidP="00F46B9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82532">
        <w:rPr>
          <w:rFonts w:ascii="Times New Roman" w:hAnsi="Times New Roman"/>
          <w:sz w:val="24"/>
          <w:szCs w:val="24"/>
        </w:rPr>
        <w:t>Prepare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2532">
        <w:rPr>
          <w:rFonts w:ascii="Times New Roman" w:hAnsi="Times New Roman"/>
          <w:sz w:val="24"/>
          <w:szCs w:val="24"/>
        </w:rPr>
        <w:t>tables by setting up liners silver ware and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2532">
        <w:rPr>
          <w:rFonts w:ascii="Times New Roman" w:hAnsi="Times New Roman"/>
          <w:sz w:val="24"/>
          <w:szCs w:val="24"/>
        </w:rPr>
        <w:t>glasses</w:t>
      </w:r>
      <w:r>
        <w:rPr>
          <w:rFonts w:ascii="Times New Roman" w:hAnsi="Times New Roman"/>
          <w:sz w:val="24"/>
          <w:szCs w:val="24"/>
        </w:rPr>
        <w:t>.</w:t>
      </w:r>
    </w:p>
    <w:p w:rsidR="00482532" w:rsidRPr="00482532" w:rsidRDefault="00482532" w:rsidP="00F46B9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Taking accurate food and drinks order using </w:t>
      </w:r>
      <w:proofErr w:type="spellStart"/>
      <w:r>
        <w:rPr>
          <w:rFonts w:ascii="Times New Roman" w:hAnsi="Times New Roman"/>
          <w:sz w:val="24"/>
          <w:szCs w:val="24"/>
        </w:rPr>
        <w:t>pos</w:t>
      </w:r>
      <w:proofErr w:type="spellEnd"/>
      <w:r>
        <w:rPr>
          <w:rFonts w:ascii="Times New Roman" w:hAnsi="Times New Roman"/>
          <w:sz w:val="24"/>
          <w:szCs w:val="24"/>
        </w:rPr>
        <w:t xml:space="preserve"> ordering software order slips or by memorizing</w:t>
      </w:r>
    </w:p>
    <w:p w:rsidR="00482532" w:rsidRPr="00482532" w:rsidRDefault="00482532" w:rsidP="00F46B9A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Arranging table settings and maintain </w:t>
      </w:r>
      <w:r w:rsidR="002E5A88">
        <w:rPr>
          <w:rFonts w:ascii="Times New Roman" w:hAnsi="Times New Roman"/>
          <w:sz w:val="24"/>
          <w:szCs w:val="24"/>
        </w:rPr>
        <w:t>a tidy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dinning</w:t>
      </w:r>
      <w:proofErr w:type="spellEnd"/>
      <w:r>
        <w:rPr>
          <w:rFonts w:ascii="Times New Roman" w:hAnsi="Times New Roman"/>
          <w:sz w:val="24"/>
          <w:szCs w:val="24"/>
        </w:rPr>
        <w:t xml:space="preserve"> area</w:t>
      </w:r>
    </w:p>
    <w:p w:rsidR="00E21B60" w:rsidRPr="00E21B60" w:rsidRDefault="00482532" w:rsidP="00C50FA8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21B60">
        <w:rPr>
          <w:rFonts w:ascii="Times New Roman" w:hAnsi="Times New Roman"/>
          <w:sz w:val="24"/>
          <w:szCs w:val="24"/>
        </w:rPr>
        <w:t xml:space="preserve">Meeting with restaurant staff to review daily </w:t>
      </w:r>
      <w:r w:rsidR="002E5A88" w:rsidRPr="00E21B60">
        <w:rPr>
          <w:rFonts w:ascii="Times New Roman" w:hAnsi="Times New Roman"/>
          <w:sz w:val="24"/>
          <w:szCs w:val="24"/>
        </w:rPr>
        <w:t>specials, changes</w:t>
      </w:r>
      <w:r w:rsidRPr="00E21B60">
        <w:rPr>
          <w:rFonts w:ascii="Times New Roman" w:hAnsi="Times New Roman"/>
          <w:sz w:val="24"/>
          <w:szCs w:val="24"/>
        </w:rPr>
        <w:t xml:space="preserve"> on the menu and service specifications for reservations</w:t>
      </w:r>
    </w:p>
    <w:p w:rsidR="00C50FA8" w:rsidRPr="00E21B60" w:rsidRDefault="00C50FA8" w:rsidP="00E21B60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21B6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MAJOR ACCOMPLISHMENTS</w:t>
      </w:r>
    </w:p>
    <w:p w:rsidR="00C50FA8" w:rsidRPr="00092B92" w:rsidRDefault="00C50FA8" w:rsidP="00C50FA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Got promoted tea specialist to lead tea sales and share knowledge with the guest about the varieties of tea available and the benefits of drinking tea.</w:t>
      </w:r>
    </w:p>
    <w:p w:rsidR="00C50FA8" w:rsidRPr="00C50FA8" w:rsidRDefault="00C50FA8" w:rsidP="00C50FA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Increased tea sales in both retail bypassing  set target thus being an exceptional sales man   </w:t>
      </w:r>
    </w:p>
    <w:p w:rsidR="00C50FA8" w:rsidRPr="00AC100A" w:rsidRDefault="00C50FA8" w:rsidP="00C50FA8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Predicting and anticipating</w:t>
      </w:r>
      <w:r w:rsidRPr="00AC100A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customer’</w:t>
      </w:r>
      <w:r w:rsidRPr="00AC100A">
        <w:rPr>
          <w:rFonts w:ascii="Times New Roman" w:hAnsi="Times New Roman"/>
          <w:sz w:val="24"/>
          <w:szCs w:val="24"/>
        </w:rPr>
        <w:t xml:space="preserve">s needs </w:t>
      </w:r>
      <w:r>
        <w:rPr>
          <w:rFonts w:ascii="Times New Roman" w:hAnsi="Times New Roman"/>
          <w:sz w:val="24"/>
          <w:szCs w:val="24"/>
        </w:rPr>
        <w:t>and preferences thus ensuring quality customer satisfaction.</w:t>
      </w:r>
    </w:p>
    <w:p w:rsidR="00C50FA8" w:rsidRDefault="00C50FA8" w:rsidP="00C50FA8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C100A">
        <w:rPr>
          <w:rFonts w:ascii="Times New Roman" w:hAnsi="Times New Roman"/>
          <w:sz w:val="24"/>
          <w:szCs w:val="24"/>
        </w:rPr>
        <w:t xml:space="preserve">Team leadership and management of people with different skills set to create </w:t>
      </w:r>
      <w:r>
        <w:rPr>
          <w:rFonts w:ascii="Times New Roman" w:hAnsi="Times New Roman"/>
          <w:sz w:val="24"/>
          <w:szCs w:val="24"/>
        </w:rPr>
        <w:t xml:space="preserve">an </w:t>
      </w:r>
      <w:r w:rsidRPr="00AC100A">
        <w:rPr>
          <w:rFonts w:ascii="Times New Roman" w:hAnsi="Times New Roman"/>
          <w:sz w:val="24"/>
          <w:szCs w:val="24"/>
        </w:rPr>
        <w:t>enabling working environment through positive synergies</w:t>
      </w:r>
      <w:r>
        <w:rPr>
          <w:rFonts w:ascii="Times New Roman" w:hAnsi="Times New Roman"/>
          <w:sz w:val="24"/>
          <w:szCs w:val="24"/>
        </w:rPr>
        <w:t>.</w:t>
      </w:r>
    </w:p>
    <w:p w:rsidR="00C50FA8" w:rsidRPr="00AC100A" w:rsidRDefault="00C50FA8" w:rsidP="00C50FA8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469C1" w:rsidRPr="007209FA" w:rsidRDefault="000469C1" w:rsidP="00C50FA8">
      <w:pPr>
        <w:rPr>
          <w:rFonts w:ascii="Times New Roman" w:hAnsi="Times New Roman"/>
          <w:sz w:val="24"/>
          <w:szCs w:val="24"/>
        </w:rPr>
      </w:pPr>
      <w:r w:rsidRPr="00AC100A">
        <w:rPr>
          <w:rFonts w:ascii="Times New Roman" w:hAnsi="Times New Roman"/>
          <w:b/>
          <w:bCs/>
          <w:sz w:val="24"/>
          <w:szCs w:val="24"/>
          <w:u w:val="single"/>
        </w:rPr>
        <w:t>STRENGTHS</w:t>
      </w:r>
      <w:r w:rsidRPr="00AC100A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:</w:t>
      </w:r>
    </w:p>
    <w:p w:rsidR="000469C1" w:rsidRPr="00B371FF" w:rsidRDefault="000469C1" w:rsidP="000469C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371FF">
        <w:rPr>
          <w:rFonts w:ascii="Times New Roman" w:hAnsi="Times New Roman"/>
          <w:bCs/>
          <w:sz w:val="24"/>
          <w:szCs w:val="24"/>
        </w:rPr>
        <w:t xml:space="preserve">High level of English command </w:t>
      </w:r>
    </w:p>
    <w:p w:rsidR="000469C1" w:rsidRPr="00B371FF" w:rsidRDefault="000469C1" w:rsidP="000469C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371FF">
        <w:rPr>
          <w:rFonts w:ascii="Times New Roman" w:hAnsi="Times New Roman"/>
          <w:bCs/>
          <w:sz w:val="24"/>
          <w:szCs w:val="24"/>
        </w:rPr>
        <w:t>Quick learning ability at work and proper coordination</w:t>
      </w:r>
    </w:p>
    <w:p w:rsidR="000469C1" w:rsidRPr="00B371FF" w:rsidRDefault="000469C1" w:rsidP="000469C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371FF">
        <w:rPr>
          <w:rFonts w:ascii="Times New Roman" w:hAnsi="Times New Roman"/>
          <w:bCs/>
          <w:sz w:val="24"/>
          <w:szCs w:val="24"/>
        </w:rPr>
        <w:t>Hi</w:t>
      </w:r>
      <w:r>
        <w:rPr>
          <w:rFonts w:ascii="Times New Roman" w:hAnsi="Times New Roman"/>
          <w:bCs/>
          <w:sz w:val="24"/>
          <w:szCs w:val="24"/>
        </w:rPr>
        <w:t>gh analyzing skill and confidence</w:t>
      </w:r>
    </w:p>
    <w:p w:rsidR="000469C1" w:rsidRPr="00B371FF" w:rsidRDefault="000469C1" w:rsidP="000469C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371FF">
        <w:rPr>
          <w:rFonts w:ascii="Times New Roman" w:hAnsi="Times New Roman"/>
          <w:bCs/>
          <w:sz w:val="24"/>
          <w:szCs w:val="24"/>
        </w:rPr>
        <w:t>Excellent interperson</w:t>
      </w:r>
      <w:r>
        <w:rPr>
          <w:rFonts w:ascii="Times New Roman" w:hAnsi="Times New Roman"/>
          <w:bCs/>
          <w:sz w:val="24"/>
          <w:szCs w:val="24"/>
        </w:rPr>
        <w:t>al relation and good presentation</w:t>
      </w:r>
      <w:r w:rsidRPr="00B371FF">
        <w:rPr>
          <w:rFonts w:ascii="Times New Roman" w:hAnsi="Times New Roman"/>
          <w:bCs/>
          <w:sz w:val="24"/>
          <w:szCs w:val="24"/>
        </w:rPr>
        <w:t xml:space="preserve"> at work</w:t>
      </w:r>
    </w:p>
    <w:p w:rsidR="000469C1" w:rsidRPr="00B371FF" w:rsidRDefault="000469C1" w:rsidP="000469C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371FF">
        <w:rPr>
          <w:rFonts w:ascii="Times New Roman" w:hAnsi="Times New Roman"/>
          <w:bCs/>
          <w:sz w:val="24"/>
          <w:szCs w:val="24"/>
        </w:rPr>
        <w:t>Trustworthy and transparent person in all aspects of life</w:t>
      </w:r>
    </w:p>
    <w:p w:rsidR="000469C1" w:rsidRDefault="000469C1" w:rsidP="000469C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371FF">
        <w:rPr>
          <w:rFonts w:ascii="Times New Roman" w:hAnsi="Times New Roman"/>
          <w:bCs/>
          <w:sz w:val="24"/>
          <w:szCs w:val="24"/>
        </w:rPr>
        <w:t>Hardwor</w:t>
      </w:r>
      <w:r>
        <w:rPr>
          <w:rFonts w:ascii="Times New Roman" w:hAnsi="Times New Roman"/>
          <w:bCs/>
          <w:sz w:val="24"/>
          <w:szCs w:val="24"/>
        </w:rPr>
        <w:t>king and diligent person.</w:t>
      </w:r>
    </w:p>
    <w:p w:rsidR="000469C1" w:rsidRDefault="000469C1" w:rsidP="000469C1">
      <w:pPr>
        <w:tabs>
          <w:tab w:val="left" w:pos="3555"/>
        </w:tabs>
        <w:spacing w:after="0" w:line="240" w:lineRule="auto"/>
        <w:ind w:left="720" w:firstLine="2835"/>
        <w:rPr>
          <w:rFonts w:ascii="Times New Roman" w:hAnsi="Times New Roman"/>
          <w:bCs/>
          <w:sz w:val="24"/>
          <w:szCs w:val="24"/>
        </w:rPr>
      </w:pPr>
    </w:p>
    <w:p w:rsidR="00AC100A" w:rsidRPr="009A6F0E" w:rsidRDefault="00AC100A" w:rsidP="000B6190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A6F0E">
        <w:rPr>
          <w:rFonts w:ascii="Times New Roman" w:hAnsi="Times New Roman"/>
          <w:b/>
          <w:bCs/>
          <w:sz w:val="24"/>
          <w:szCs w:val="24"/>
          <w:u w:val="single"/>
        </w:rPr>
        <w:t>EDUCATION BACK GROUND:</w:t>
      </w:r>
    </w:p>
    <w:p w:rsidR="00AC100A" w:rsidRPr="00AC100A" w:rsidRDefault="00AC100A" w:rsidP="00AC100A">
      <w:pPr>
        <w:rPr>
          <w:rFonts w:ascii="Times New Roman" w:hAnsi="Times New Roman"/>
          <w:b/>
          <w:sz w:val="24"/>
          <w:szCs w:val="24"/>
        </w:rPr>
      </w:pPr>
      <w:r w:rsidRPr="00AC100A">
        <w:rPr>
          <w:rFonts w:ascii="Times New Roman" w:hAnsi="Times New Roman"/>
          <w:b/>
          <w:sz w:val="24"/>
          <w:szCs w:val="24"/>
        </w:rPr>
        <w:t>2006-2007</w:t>
      </w:r>
      <w:r w:rsidR="00EE7D1E">
        <w:rPr>
          <w:rFonts w:ascii="Times New Roman" w:hAnsi="Times New Roman"/>
          <w:b/>
          <w:sz w:val="24"/>
          <w:szCs w:val="24"/>
        </w:rPr>
        <w:t>:</w:t>
      </w:r>
      <w:r w:rsidRPr="00AC100A">
        <w:rPr>
          <w:rFonts w:ascii="Times New Roman" w:hAnsi="Times New Roman"/>
          <w:b/>
          <w:sz w:val="24"/>
          <w:szCs w:val="24"/>
        </w:rPr>
        <w:t xml:space="preserve"> BUGEMA ADVENTIST COLLEGE</w:t>
      </w:r>
    </w:p>
    <w:p w:rsidR="00AC100A" w:rsidRPr="00AC100A" w:rsidRDefault="00AC100A" w:rsidP="00AC100A">
      <w:pPr>
        <w:pStyle w:val="ListParagraph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C100A">
        <w:rPr>
          <w:rFonts w:ascii="Times New Roman" w:hAnsi="Times New Roman"/>
          <w:sz w:val="24"/>
          <w:szCs w:val="24"/>
        </w:rPr>
        <w:t>Uganda Advanced Certificate of Education(U.AC.E)</w:t>
      </w:r>
    </w:p>
    <w:p w:rsidR="00AC100A" w:rsidRPr="00AC100A" w:rsidRDefault="00AC100A" w:rsidP="00AC100A">
      <w:pPr>
        <w:rPr>
          <w:rFonts w:ascii="Times New Roman" w:hAnsi="Times New Roman"/>
          <w:b/>
          <w:bCs/>
          <w:sz w:val="24"/>
          <w:szCs w:val="24"/>
        </w:rPr>
      </w:pPr>
      <w:r w:rsidRPr="00AC100A">
        <w:rPr>
          <w:rFonts w:ascii="Times New Roman" w:hAnsi="Times New Roman"/>
          <w:b/>
          <w:bCs/>
          <w:sz w:val="24"/>
          <w:szCs w:val="24"/>
        </w:rPr>
        <w:t>2002-2005</w:t>
      </w:r>
      <w:r w:rsidR="00EE7D1E">
        <w:rPr>
          <w:rFonts w:ascii="Times New Roman" w:hAnsi="Times New Roman"/>
          <w:b/>
          <w:bCs/>
          <w:sz w:val="24"/>
          <w:szCs w:val="24"/>
        </w:rPr>
        <w:t>:</w:t>
      </w:r>
      <w:r w:rsidRPr="00AC100A">
        <w:rPr>
          <w:rFonts w:ascii="Times New Roman" w:hAnsi="Times New Roman"/>
          <w:b/>
          <w:bCs/>
          <w:sz w:val="24"/>
          <w:szCs w:val="24"/>
        </w:rPr>
        <w:t xml:space="preserve"> KIRANGARI HIGH SCHOOL</w:t>
      </w:r>
    </w:p>
    <w:p w:rsidR="00AC100A" w:rsidRPr="00AC100A" w:rsidRDefault="00AC100A" w:rsidP="00AC100A">
      <w:pPr>
        <w:pStyle w:val="ListParagraph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C100A">
        <w:rPr>
          <w:rFonts w:ascii="Times New Roman" w:hAnsi="Times New Roman"/>
          <w:bCs/>
          <w:sz w:val="24"/>
          <w:szCs w:val="24"/>
        </w:rPr>
        <w:t>Kenya Certificate of Secondary Education(K.C.S.E)</w:t>
      </w:r>
    </w:p>
    <w:p w:rsidR="00AC100A" w:rsidRPr="00AC100A" w:rsidRDefault="00AC100A" w:rsidP="00AC100A">
      <w:pPr>
        <w:rPr>
          <w:rFonts w:ascii="Times New Roman" w:hAnsi="Times New Roman"/>
          <w:sz w:val="24"/>
          <w:szCs w:val="24"/>
        </w:rPr>
      </w:pPr>
      <w:r w:rsidRPr="00AC100A">
        <w:rPr>
          <w:rFonts w:ascii="Times New Roman" w:hAnsi="Times New Roman"/>
          <w:b/>
          <w:bCs/>
          <w:sz w:val="24"/>
          <w:szCs w:val="24"/>
        </w:rPr>
        <w:t>1993-2001</w:t>
      </w:r>
      <w:r w:rsidR="00EE7D1E">
        <w:rPr>
          <w:rFonts w:ascii="Times New Roman" w:hAnsi="Times New Roman"/>
          <w:b/>
          <w:bCs/>
          <w:sz w:val="24"/>
          <w:szCs w:val="24"/>
        </w:rPr>
        <w:t>:</w:t>
      </w:r>
      <w:r w:rsidRPr="00AC100A">
        <w:rPr>
          <w:rFonts w:ascii="Times New Roman" w:hAnsi="Times New Roman"/>
          <w:b/>
          <w:bCs/>
          <w:sz w:val="24"/>
          <w:szCs w:val="24"/>
        </w:rPr>
        <w:t xml:space="preserve"> WESTLANDS PRIMARY SCHOOL</w:t>
      </w:r>
      <w:r w:rsidRPr="00AC100A">
        <w:rPr>
          <w:rFonts w:ascii="Times New Roman" w:hAnsi="Times New Roman"/>
          <w:sz w:val="24"/>
          <w:szCs w:val="24"/>
        </w:rPr>
        <w:tab/>
      </w:r>
    </w:p>
    <w:p w:rsidR="00AC100A" w:rsidRPr="00B662D3" w:rsidRDefault="00AC100A" w:rsidP="00AC100A">
      <w:pPr>
        <w:pStyle w:val="ListParagraph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100A">
        <w:rPr>
          <w:rFonts w:ascii="Times New Roman" w:hAnsi="Times New Roman"/>
          <w:sz w:val="24"/>
          <w:szCs w:val="24"/>
        </w:rPr>
        <w:t>Kenya Certificate of Primary Education(K.C.P.E)</w:t>
      </w:r>
    </w:p>
    <w:p w:rsidR="00B662D3" w:rsidRDefault="00B662D3" w:rsidP="00B662D3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606A" w:rsidRPr="000C0934" w:rsidRDefault="00BE606A" w:rsidP="00BE606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ADDITIONAL INFORMATION </w:t>
      </w:r>
      <w:r w:rsidRPr="000C0934">
        <w:rPr>
          <w:rFonts w:ascii="Times New Roman" w:hAnsi="Times New Roman"/>
          <w:b/>
          <w:sz w:val="24"/>
          <w:szCs w:val="24"/>
          <w:u w:val="single"/>
        </w:rPr>
        <w:t>CERTIFICATION</w:t>
      </w:r>
    </w:p>
    <w:p w:rsidR="00B662D3" w:rsidRDefault="00BE606A" w:rsidP="00B662D3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166F9">
        <w:rPr>
          <w:rFonts w:ascii="Times New Roman" w:hAnsi="Times New Roman"/>
          <w:sz w:val="24"/>
          <w:szCs w:val="24"/>
        </w:rPr>
        <w:t>Certificate of competence in computer application and pa</w:t>
      </w:r>
      <w:r w:rsidR="00B662D3">
        <w:rPr>
          <w:rFonts w:ascii="Times New Roman" w:hAnsi="Times New Roman"/>
          <w:sz w:val="24"/>
          <w:szCs w:val="24"/>
        </w:rPr>
        <w:t xml:space="preserve">ckages at Bishop </w:t>
      </w:r>
      <w:proofErr w:type="spellStart"/>
      <w:r w:rsidR="00B662D3">
        <w:rPr>
          <w:rFonts w:ascii="Times New Roman" w:hAnsi="Times New Roman"/>
          <w:sz w:val="24"/>
          <w:szCs w:val="24"/>
        </w:rPr>
        <w:t>Kariuki</w:t>
      </w:r>
      <w:proofErr w:type="spellEnd"/>
      <w:r w:rsidR="00B662D3">
        <w:rPr>
          <w:rFonts w:ascii="Times New Roman" w:hAnsi="Times New Roman"/>
          <w:sz w:val="24"/>
          <w:szCs w:val="24"/>
        </w:rPr>
        <w:t xml:space="preserve"> </w:t>
      </w:r>
      <w:r w:rsidR="00C30D5A">
        <w:rPr>
          <w:rFonts w:ascii="Times New Roman" w:hAnsi="Times New Roman"/>
          <w:sz w:val="24"/>
          <w:szCs w:val="24"/>
        </w:rPr>
        <w:t>College</w:t>
      </w:r>
    </w:p>
    <w:p w:rsidR="00BE606A" w:rsidRDefault="00BE606A" w:rsidP="00B662D3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662D3">
        <w:rPr>
          <w:rFonts w:ascii="Times New Roman" w:hAnsi="Times New Roman"/>
          <w:sz w:val="24"/>
          <w:szCs w:val="24"/>
        </w:rPr>
        <w:t>Certificate in life skills training by Kenya Youth Empowerment Project (KYEP) and Kenya Private Sector Alliance (KEPSA)</w:t>
      </w:r>
    </w:p>
    <w:p w:rsidR="00B662D3" w:rsidRPr="00CA234E" w:rsidRDefault="00B662D3" w:rsidP="00B662D3">
      <w:pPr>
        <w:pStyle w:val="NoSpacing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Essential Food safety  training  program at </w:t>
      </w:r>
      <w:proofErr w:type="spellStart"/>
      <w:r>
        <w:rPr>
          <w:rFonts w:ascii="Times New Roman" w:hAnsi="Times New Roman"/>
          <w:sz w:val="24"/>
          <w:szCs w:val="24"/>
        </w:rPr>
        <w:t>syscoms</w:t>
      </w:r>
      <w:proofErr w:type="spellEnd"/>
      <w:r>
        <w:rPr>
          <w:rFonts w:ascii="Times New Roman" w:hAnsi="Times New Roman"/>
          <w:sz w:val="24"/>
          <w:szCs w:val="24"/>
        </w:rPr>
        <w:t xml:space="preserve"> college Abu </w:t>
      </w:r>
      <w:r w:rsidR="00C30D5A">
        <w:rPr>
          <w:rFonts w:ascii="Times New Roman" w:hAnsi="Times New Roman"/>
          <w:sz w:val="24"/>
          <w:szCs w:val="24"/>
        </w:rPr>
        <w:t>Dhabi</w:t>
      </w:r>
    </w:p>
    <w:p w:rsidR="00B662D3" w:rsidRPr="00B662D3" w:rsidRDefault="00B662D3" w:rsidP="00B662D3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AC100A" w:rsidRPr="00AC100A" w:rsidRDefault="00AC100A" w:rsidP="00AC100A">
      <w:pPr>
        <w:rPr>
          <w:rFonts w:ascii="Times New Roman" w:hAnsi="Times New Roman"/>
          <w:b/>
          <w:bCs/>
          <w:sz w:val="24"/>
          <w:szCs w:val="24"/>
        </w:rPr>
      </w:pPr>
      <w:r w:rsidRPr="00AC100A">
        <w:rPr>
          <w:rFonts w:ascii="Times New Roman" w:hAnsi="Times New Roman"/>
          <w:b/>
          <w:bCs/>
          <w:sz w:val="24"/>
          <w:szCs w:val="24"/>
        </w:rPr>
        <w:t>REFEREES:</w:t>
      </w:r>
    </w:p>
    <w:p w:rsidR="00AC100A" w:rsidRDefault="00AC100A" w:rsidP="00AC100A">
      <w:pPr>
        <w:rPr>
          <w:rFonts w:ascii="Times New Roman" w:hAnsi="Times New Roman"/>
          <w:sz w:val="24"/>
          <w:szCs w:val="24"/>
        </w:rPr>
      </w:pPr>
      <w:r w:rsidRPr="00AC100A">
        <w:rPr>
          <w:rFonts w:ascii="Times New Roman" w:hAnsi="Times New Roman"/>
          <w:sz w:val="24"/>
          <w:szCs w:val="24"/>
        </w:rPr>
        <w:t>Will be provided upon request.</w:t>
      </w:r>
    </w:p>
    <w:p w:rsidR="00AC100A" w:rsidRPr="00AC100A" w:rsidRDefault="00AC100A" w:rsidP="00AC100A">
      <w:pPr>
        <w:rPr>
          <w:rFonts w:ascii="Times New Roman" w:hAnsi="Times New Roman"/>
          <w:sz w:val="24"/>
          <w:szCs w:val="24"/>
        </w:rPr>
      </w:pPr>
      <w:r w:rsidRPr="00AC100A">
        <w:rPr>
          <w:rFonts w:ascii="Times New Roman" w:hAnsi="Times New Roman"/>
          <w:b/>
          <w:sz w:val="24"/>
          <w:szCs w:val="24"/>
        </w:rPr>
        <w:t>AVAILABILITY:</w:t>
      </w:r>
      <w:r w:rsidR="007209FA">
        <w:rPr>
          <w:rFonts w:ascii="Times New Roman" w:hAnsi="Times New Roman"/>
          <w:b/>
          <w:sz w:val="24"/>
          <w:szCs w:val="24"/>
        </w:rPr>
        <w:t xml:space="preserve"> </w:t>
      </w:r>
      <w:r w:rsidR="003A0DDC">
        <w:rPr>
          <w:rFonts w:ascii="Times New Roman" w:hAnsi="Times New Roman"/>
          <w:sz w:val="24"/>
          <w:szCs w:val="24"/>
        </w:rPr>
        <w:t>immediately</w:t>
      </w:r>
    </w:p>
    <w:p w:rsidR="00AC100A" w:rsidRDefault="00AC100A" w:rsidP="00AC100A"/>
    <w:sectPr w:rsidR="00AC100A" w:rsidSect="00A35CC9">
      <w:headerReference w:type="default" r:id="rId9"/>
      <w:pgSz w:w="12240" w:h="15840"/>
      <w:pgMar w:top="1440" w:right="1440" w:bottom="1440" w:left="180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A3" w:rsidRDefault="003C26A3" w:rsidP="0042408C">
      <w:pPr>
        <w:spacing w:after="0" w:line="240" w:lineRule="auto"/>
      </w:pPr>
      <w:r>
        <w:separator/>
      </w:r>
    </w:p>
  </w:endnote>
  <w:endnote w:type="continuationSeparator" w:id="0">
    <w:p w:rsidR="003C26A3" w:rsidRDefault="003C26A3" w:rsidP="0042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A3" w:rsidRDefault="003C26A3" w:rsidP="0042408C">
      <w:pPr>
        <w:spacing w:after="0" w:line="240" w:lineRule="auto"/>
      </w:pPr>
      <w:r>
        <w:separator/>
      </w:r>
    </w:p>
  </w:footnote>
  <w:footnote w:type="continuationSeparator" w:id="0">
    <w:p w:rsidR="003C26A3" w:rsidRDefault="003C26A3" w:rsidP="0042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08C" w:rsidRPr="005D0151" w:rsidRDefault="00205F06" w:rsidP="00205F06">
    <w:pPr>
      <w:pStyle w:val="Header"/>
      <w:tabs>
        <w:tab w:val="clear" w:pos="4680"/>
        <w:tab w:val="clear" w:pos="9360"/>
        <w:tab w:val="left" w:pos="2640"/>
      </w:tabs>
      <w:rPr>
        <w:b/>
        <w:i/>
      </w:rPr>
    </w:pP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 w15:restartNumberingAfterBreak="0">
    <w:nsid w:val="08C061B9"/>
    <w:multiLevelType w:val="hybridMultilevel"/>
    <w:tmpl w:val="9A58D048"/>
    <w:lvl w:ilvl="0" w:tplc="7068BD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3C40"/>
    <w:multiLevelType w:val="hybridMultilevel"/>
    <w:tmpl w:val="4CA6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B23BF"/>
    <w:multiLevelType w:val="hybridMultilevel"/>
    <w:tmpl w:val="0728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E1D1D"/>
    <w:multiLevelType w:val="hybridMultilevel"/>
    <w:tmpl w:val="477E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C44C0"/>
    <w:multiLevelType w:val="hybridMultilevel"/>
    <w:tmpl w:val="56C8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85533"/>
    <w:multiLevelType w:val="hybridMultilevel"/>
    <w:tmpl w:val="AAA4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7956"/>
    <w:multiLevelType w:val="hybridMultilevel"/>
    <w:tmpl w:val="73E6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72D04"/>
    <w:multiLevelType w:val="hybridMultilevel"/>
    <w:tmpl w:val="3B021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384E9E"/>
    <w:multiLevelType w:val="hybridMultilevel"/>
    <w:tmpl w:val="AFD4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27BC0"/>
    <w:multiLevelType w:val="hybridMultilevel"/>
    <w:tmpl w:val="0E3E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35EEC"/>
    <w:multiLevelType w:val="hybridMultilevel"/>
    <w:tmpl w:val="7DCA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E4CB4"/>
    <w:multiLevelType w:val="hybridMultilevel"/>
    <w:tmpl w:val="E544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41EE2"/>
    <w:multiLevelType w:val="hybridMultilevel"/>
    <w:tmpl w:val="E03E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6"/>
  </w:num>
  <w:num w:numId="7">
    <w:abstractNumId w:val="14"/>
  </w:num>
  <w:num w:numId="8">
    <w:abstractNumId w:val="18"/>
  </w:num>
  <w:num w:numId="9">
    <w:abstractNumId w:val="8"/>
  </w:num>
  <w:num w:numId="10">
    <w:abstractNumId w:val="7"/>
  </w:num>
  <w:num w:numId="11">
    <w:abstractNumId w:val="16"/>
  </w:num>
  <w:num w:numId="12">
    <w:abstractNumId w:val="9"/>
  </w:num>
  <w:num w:numId="13">
    <w:abstractNumId w:val="12"/>
  </w:num>
  <w:num w:numId="14">
    <w:abstractNumId w:val="15"/>
  </w:num>
  <w:num w:numId="15">
    <w:abstractNumId w:val="11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3E"/>
    <w:rsid w:val="00004EF8"/>
    <w:rsid w:val="0001040E"/>
    <w:rsid w:val="00021951"/>
    <w:rsid w:val="000243DE"/>
    <w:rsid w:val="00024A18"/>
    <w:rsid w:val="00027646"/>
    <w:rsid w:val="0003062C"/>
    <w:rsid w:val="00033A39"/>
    <w:rsid w:val="00036130"/>
    <w:rsid w:val="00037D01"/>
    <w:rsid w:val="000410A2"/>
    <w:rsid w:val="000469C1"/>
    <w:rsid w:val="000713F4"/>
    <w:rsid w:val="00072D8E"/>
    <w:rsid w:val="00085404"/>
    <w:rsid w:val="00090455"/>
    <w:rsid w:val="000A0BB9"/>
    <w:rsid w:val="000A2E9E"/>
    <w:rsid w:val="000B6190"/>
    <w:rsid w:val="000C0934"/>
    <w:rsid w:val="000C4DB5"/>
    <w:rsid w:val="000D0567"/>
    <w:rsid w:val="000D7F36"/>
    <w:rsid w:val="000E6FCB"/>
    <w:rsid w:val="000F0E84"/>
    <w:rsid w:val="000F6AF1"/>
    <w:rsid w:val="000F7352"/>
    <w:rsid w:val="00103F1B"/>
    <w:rsid w:val="00104021"/>
    <w:rsid w:val="00107AD7"/>
    <w:rsid w:val="00111ECB"/>
    <w:rsid w:val="00115514"/>
    <w:rsid w:val="00115E49"/>
    <w:rsid w:val="00116788"/>
    <w:rsid w:val="00133EC4"/>
    <w:rsid w:val="001357FD"/>
    <w:rsid w:val="001364DD"/>
    <w:rsid w:val="0014270A"/>
    <w:rsid w:val="00156993"/>
    <w:rsid w:val="00163ECF"/>
    <w:rsid w:val="00164B75"/>
    <w:rsid w:val="00177351"/>
    <w:rsid w:val="001807E1"/>
    <w:rsid w:val="001808F7"/>
    <w:rsid w:val="00186FB7"/>
    <w:rsid w:val="001920B8"/>
    <w:rsid w:val="001A7D3A"/>
    <w:rsid w:val="001B4732"/>
    <w:rsid w:val="001C0A88"/>
    <w:rsid w:val="001C34FD"/>
    <w:rsid w:val="001C64A6"/>
    <w:rsid w:val="001C7F5B"/>
    <w:rsid w:val="001E6B47"/>
    <w:rsid w:val="001F72D4"/>
    <w:rsid w:val="0020211F"/>
    <w:rsid w:val="002050DB"/>
    <w:rsid w:val="00205F06"/>
    <w:rsid w:val="00210371"/>
    <w:rsid w:val="0021188C"/>
    <w:rsid w:val="00214BD1"/>
    <w:rsid w:val="00230973"/>
    <w:rsid w:val="002348D4"/>
    <w:rsid w:val="002413FC"/>
    <w:rsid w:val="00241C68"/>
    <w:rsid w:val="002528D2"/>
    <w:rsid w:val="00252A48"/>
    <w:rsid w:val="00257081"/>
    <w:rsid w:val="002627FD"/>
    <w:rsid w:val="00270E71"/>
    <w:rsid w:val="00281076"/>
    <w:rsid w:val="00282661"/>
    <w:rsid w:val="002831F4"/>
    <w:rsid w:val="00286512"/>
    <w:rsid w:val="0028792A"/>
    <w:rsid w:val="002938AE"/>
    <w:rsid w:val="00297AF9"/>
    <w:rsid w:val="002A0912"/>
    <w:rsid w:val="002A507B"/>
    <w:rsid w:val="002B48C7"/>
    <w:rsid w:val="002B5A60"/>
    <w:rsid w:val="002C22B4"/>
    <w:rsid w:val="002C694D"/>
    <w:rsid w:val="002D6BE2"/>
    <w:rsid w:val="002E2D93"/>
    <w:rsid w:val="002E3BEA"/>
    <w:rsid w:val="002E5A88"/>
    <w:rsid w:val="002E71F0"/>
    <w:rsid w:val="002F1E30"/>
    <w:rsid w:val="002F4863"/>
    <w:rsid w:val="00302DED"/>
    <w:rsid w:val="00303078"/>
    <w:rsid w:val="003038BB"/>
    <w:rsid w:val="00303CDF"/>
    <w:rsid w:val="003040BE"/>
    <w:rsid w:val="00307D0A"/>
    <w:rsid w:val="00310332"/>
    <w:rsid w:val="00310D2C"/>
    <w:rsid w:val="00314138"/>
    <w:rsid w:val="00335C80"/>
    <w:rsid w:val="003363C5"/>
    <w:rsid w:val="00382E8C"/>
    <w:rsid w:val="003831DA"/>
    <w:rsid w:val="00386A49"/>
    <w:rsid w:val="00386F2F"/>
    <w:rsid w:val="00387156"/>
    <w:rsid w:val="00391950"/>
    <w:rsid w:val="0039369D"/>
    <w:rsid w:val="003A0DDC"/>
    <w:rsid w:val="003A1E75"/>
    <w:rsid w:val="003B5215"/>
    <w:rsid w:val="003C1CBF"/>
    <w:rsid w:val="003C26A3"/>
    <w:rsid w:val="003C55CE"/>
    <w:rsid w:val="003C7476"/>
    <w:rsid w:val="003D60B2"/>
    <w:rsid w:val="003E39F1"/>
    <w:rsid w:val="003E5811"/>
    <w:rsid w:val="003F08C3"/>
    <w:rsid w:val="003F4D3B"/>
    <w:rsid w:val="003F6758"/>
    <w:rsid w:val="004033F0"/>
    <w:rsid w:val="00404212"/>
    <w:rsid w:val="00410D46"/>
    <w:rsid w:val="00411CB8"/>
    <w:rsid w:val="00411D6E"/>
    <w:rsid w:val="00416BAA"/>
    <w:rsid w:val="004232B5"/>
    <w:rsid w:val="00423678"/>
    <w:rsid w:val="0042408C"/>
    <w:rsid w:val="0042650D"/>
    <w:rsid w:val="004269C4"/>
    <w:rsid w:val="0043181A"/>
    <w:rsid w:val="00440E5D"/>
    <w:rsid w:val="00442016"/>
    <w:rsid w:val="0045031B"/>
    <w:rsid w:val="004534F1"/>
    <w:rsid w:val="00455392"/>
    <w:rsid w:val="004756C9"/>
    <w:rsid w:val="00475FD5"/>
    <w:rsid w:val="00480AD4"/>
    <w:rsid w:val="00481F7B"/>
    <w:rsid w:val="00482532"/>
    <w:rsid w:val="004863F4"/>
    <w:rsid w:val="00486591"/>
    <w:rsid w:val="00491126"/>
    <w:rsid w:val="004923E8"/>
    <w:rsid w:val="004A3D6D"/>
    <w:rsid w:val="004A4B58"/>
    <w:rsid w:val="004C1E34"/>
    <w:rsid w:val="004C58D2"/>
    <w:rsid w:val="004C72B4"/>
    <w:rsid w:val="004D3E02"/>
    <w:rsid w:val="004D48CC"/>
    <w:rsid w:val="004D498A"/>
    <w:rsid w:val="004D4A8F"/>
    <w:rsid w:val="004F4AFD"/>
    <w:rsid w:val="005046FC"/>
    <w:rsid w:val="00504D88"/>
    <w:rsid w:val="00511006"/>
    <w:rsid w:val="0051260E"/>
    <w:rsid w:val="0051402D"/>
    <w:rsid w:val="0051724B"/>
    <w:rsid w:val="005229E0"/>
    <w:rsid w:val="0053655F"/>
    <w:rsid w:val="005406EC"/>
    <w:rsid w:val="00540F11"/>
    <w:rsid w:val="00542478"/>
    <w:rsid w:val="00543FDC"/>
    <w:rsid w:val="005547BF"/>
    <w:rsid w:val="00566922"/>
    <w:rsid w:val="00566EC2"/>
    <w:rsid w:val="00576516"/>
    <w:rsid w:val="00586311"/>
    <w:rsid w:val="005873B2"/>
    <w:rsid w:val="005876F0"/>
    <w:rsid w:val="0058779C"/>
    <w:rsid w:val="005A3638"/>
    <w:rsid w:val="005A47DD"/>
    <w:rsid w:val="005B3504"/>
    <w:rsid w:val="005D0151"/>
    <w:rsid w:val="005D14BA"/>
    <w:rsid w:val="005D3AD1"/>
    <w:rsid w:val="005E3214"/>
    <w:rsid w:val="005E407E"/>
    <w:rsid w:val="005E6FCE"/>
    <w:rsid w:val="005F6D31"/>
    <w:rsid w:val="006152FF"/>
    <w:rsid w:val="00615E86"/>
    <w:rsid w:val="006215CE"/>
    <w:rsid w:val="0062618B"/>
    <w:rsid w:val="0063138D"/>
    <w:rsid w:val="00631790"/>
    <w:rsid w:val="006403A5"/>
    <w:rsid w:val="00641561"/>
    <w:rsid w:val="00644FCF"/>
    <w:rsid w:val="0067134D"/>
    <w:rsid w:val="00686714"/>
    <w:rsid w:val="00686B08"/>
    <w:rsid w:val="006915E0"/>
    <w:rsid w:val="006A0D98"/>
    <w:rsid w:val="006C2A4B"/>
    <w:rsid w:val="006C5BA2"/>
    <w:rsid w:val="006C5CE7"/>
    <w:rsid w:val="006D3290"/>
    <w:rsid w:val="006D4E94"/>
    <w:rsid w:val="006E7291"/>
    <w:rsid w:val="006E72B3"/>
    <w:rsid w:val="006F3689"/>
    <w:rsid w:val="00700A0E"/>
    <w:rsid w:val="00703FE9"/>
    <w:rsid w:val="007060FA"/>
    <w:rsid w:val="00710AEE"/>
    <w:rsid w:val="007209FA"/>
    <w:rsid w:val="00727FF8"/>
    <w:rsid w:val="00732D6B"/>
    <w:rsid w:val="007420AA"/>
    <w:rsid w:val="0074514D"/>
    <w:rsid w:val="007525F7"/>
    <w:rsid w:val="00756229"/>
    <w:rsid w:val="00756538"/>
    <w:rsid w:val="00756834"/>
    <w:rsid w:val="0076488D"/>
    <w:rsid w:val="00766BDE"/>
    <w:rsid w:val="007732C6"/>
    <w:rsid w:val="00793104"/>
    <w:rsid w:val="00796330"/>
    <w:rsid w:val="007A5AD1"/>
    <w:rsid w:val="007B3679"/>
    <w:rsid w:val="007B3BAF"/>
    <w:rsid w:val="007C2B3C"/>
    <w:rsid w:val="007C6ACB"/>
    <w:rsid w:val="007D1B32"/>
    <w:rsid w:val="007F2FFD"/>
    <w:rsid w:val="007F472D"/>
    <w:rsid w:val="0081049B"/>
    <w:rsid w:val="00812A35"/>
    <w:rsid w:val="00815240"/>
    <w:rsid w:val="008166F9"/>
    <w:rsid w:val="00822C95"/>
    <w:rsid w:val="00824EB4"/>
    <w:rsid w:val="008270FA"/>
    <w:rsid w:val="00840D00"/>
    <w:rsid w:val="008641B1"/>
    <w:rsid w:val="00877A1A"/>
    <w:rsid w:val="00877FF6"/>
    <w:rsid w:val="00883E2E"/>
    <w:rsid w:val="00884F0A"/>
    <w:rsid w:val="00891A62"/>
    <w:rsid w:val="008A1A02"/>
    <w:rsid w:val="008B5D73"/>
    <w:rsid w:val="008C0F62"/>
    <w:rsid w:val="008C2B30"/>
    <w:rsid w:val="008C3E16"/>
    <w:rsid w:val="008D50B8"/>
    <w:rsid w:val="008D775F"/>
    <w:rsid w:val="008E2BA4"/>
    <w:rsid w:val="008E396D"/>
    <w:rsid w:val="009024B6"/>
    <w:rsid w:val="0090276F"/>
    <w:rsid w:val="00905BC8"/>
    <w:rsid w:val="00915E0F"/>
    <w:rsid w:val="009209E5"/>
    <w:rsid w:val="00920BE9"/>
    <w:rsid w:val="00923AF8"/>
    <w:rsid w:val="0093418C"/>
    <w:rsid w:val="009376D5"/>
    <w:rsid w:val="00941F77"/>
    <w:rsid w:val="009535D7"/>
    <w:rsid w:val="0095685C"/>
    <w:rsid w:val="00963961"/>
    <w:rsid w:val="00981E30"/>
    <w:rsid w:val="0098283A"/>
    <w:rsid w:val="00990B27"/>
    <w:rsid w:val="00992591"/>
    <w:rsid w:val="009A0405"/>
    <w:rsid w:val="009A16D0"/>
    <w:rsid w:val="009A2416"/>
    <w:rsid w:val="009A4B47"/>
    <w:rsid w:val="009A5B23"/>
    <w:rsid w:val="009A6F0E"/>
    <w:rsid w:val="009B2A96"/>
    <w:rsid w:val="009B6612"/>
    <w:rsid w:val="009B7758"/>
    <w:rsid w:val="009C1A15"/>
    <w:rsid w:val="009C60E5"/>
    <w:rsid w:val="009D092B"/>
    <w:rsid w:val="009D517A"/>
    <w:rsid w:val="009E2D3B"/>
    <w:rsid w:val="009F13FF"/>
    <w:rsid w:val="009F3685"/>
    <w:rsid w:val="009F436F"/>
    <w:rsid w:val="00A0124E"/>
    <w:rsid w:val="00A04715"/>
    <w:rsid w:val="00A076EE"/>
    <w:rsid w:val="00A20EC6"/>
    <w:rsid w:val="00A243AE"/>
    <w:rsid w:val="00A25A9D"/>
    <w:rsid w:val="00A3177C"/>
    <w:rsid w:val="00A35CC9"/>
    <w:rsid w:val="00A36887"/>
    <w:rsid w:val="00A408C5"/>
    <w:rsid w:val="00A46EB2"/>
    <w:rsid w:val="00A541CB"/>
    <w:rsid w:val="00A63CDD"/>
    <w:rsid w:val="00A658A9"/>
    <w:rsid w:val="00A86649"/>
    <w:rsid w:val="00A9344F"/>
    <w:rsid w:val="00AA0B24"/>
    <w:rsid w:val="00AC100A"/>
    <w:rsid w:val="00AC7D35"/>
    <w:rsid w:val="00AD7B64"/>
    <w:rsid w:val="00AE3D1F"/>
    <w:rsid w:val="00AE6D32"/>
    <w:rsid w:val="00AF02DC"/>
    <w:rsid w:val="00AF3B25"/>
    <w:rsid w:val="00B000FC"/>
    <w:rsid w:val="00B06135"/>
    <w:rsid w:val="00B078ED"/>
    <w:rsid w:val="00B130F5"/>
    <w:rsid w:val="00B20F2D"/>
    <w:rsid w:val="00B232D1"/>
    <w:rsid w:val="00B25E65"/>
    <w:rsid w:val="00B25FD1"/>
    <w:rsid w:val="00B26FB6"/>
    <w:rsid w:val="00B32B07"/>
    <w:rsid w:val="00B371FF"/>
    <w:rsid w:val="00B423A7"/>
    <w:rsid w:val="00B5419A"/>
    <w:rsid w:val="00B65C32"/>
    <w:rsid w:val="00B65E7D"/>
    <w:rsid w:val="00B662D3"/>
    <w:rsid w:val="00B76719"/>
    <w:rsid w:val="00B76FC3"/>
    <w:rsid w:val="00B85882"/>
    <w:rsid w:val="00B94133"/>
    <w:rsid w:val="00BA2889"/>
    <w:rsid w:val="00BA3284"/>
    <w:rsid w:val="00BB5FC3"/>
    <w:rsid w:val="00BC15F7"/>
    <w:rsid w:val="00BD00EB"/>
    <w:rsid w:val="00BD5679"/>
    <w:rsid w:val="00BE0CF5"/>
    <w:rsid w:val="00BE2E96"/>
    <w:rsid w:val="00BE606A"/>
    <w:rsid w:val="00BE6083"/>
    <w:rsid w:val="00C07B18"/>
    <w:rsid w:val="00C21063"/>
    <w:rsid w:val="00C217F9"/>
    <w:rsid w:val="00C23231"/>
    <w:rsid w:val="00C30D5A"/>
    <w:rsid w:val="00C41490"/>
    <w:rsid w:val="00C50FA8"/>
    <w:rsid w:val="00C51EA0"/>
    <w:rsid w:val="00C5289F"/>
    <w:rsid w:val="00C57541"/>
    <w:rsid w:val="00C60DBB"/>
    <w:rsid w:val="00C62E68"/>
    <w:rsid w:val="00C63BCD"/>
    <w:rsid w:val="00C64538"/>
    <w:rsid w:val="00C76DDC"/>
    <w:rsid w:val="00C80664"/>
    <w:rsid w:val="00C80EA7"/>
    <w:rsid w:val="00C91855"/>
    <w:rsid w:val="00C92AE1"/>
    <w:rsid w:val="00C93634"/>
    <w:rsid w:val="00C954F6"/>
    <w:rsid w:val="00C971D3"/>
    <w:rsid w:val="00CC6376"/>
    <w:rsid w:val="00CD1A94"/>
    <w:rsid w:val="00CE35EF"/>
    <w:rsid w:val="00CE5150"/>
    <w:rsid w:val="00CE524C"/>
    <w:rsid w:val="00CE6C62"/>
    <w:rsid w:val="00D123AF"/>
    <w:rsid w:val="00D15B5F"/>
    <w:rsid w:val="00D16EBA"/>
    <w:rsid w:val="00D22E1F"/>
    <w:rsid w:val="00D256F8"/>
    <w:rsid w:val="00D27E23"/>
    <w:rsid w:val="00D34150"/>
    <w:rsid w:val="00D35C21"/>
    <w:rsid w:val="00D51196"/>
    <w:rsid w:val="00D56B37"/>
    <w:rsid w:val="00D603E5"/>
    <w:rsid w:val="00D60BE7"/>
    <w:rsid w:val="00D63D0A"/>
    <w:rsid w:val="00D65C73"/>
    <w:rsid w:val="00D674DF"/>
    <w:rsid w:val="00D72832"/>
    <w:rsid w:val="00D80640"/>
    <w:rsid w:val="00D81056"/>
    <w:rsid w:val="00D9695E"/>
    <w:rsid w:val="00DA26D4"/>
    <w:rsid w:val="00DB19C0"/>
    <w:rsid w:val="00DF06E5"/>
    <w:rsid w:val="00DF157A"/>
    <w:rsid w:val="00E00770"/>
    <w:rsid w:val="00E21B60"/>
    <w:rsid w:val="00E2635B"/>
    <w:rsid w:val="00E31FAC"/>
    <w:rsid w:val="00E323FE"/>
    <w:rsid w:val="00E34D73"/>
    <w:rsid w:val="00E361AF"/>
    <w:rsid w:val="00E400A2"/>
    <w:rsid w:val="00E57118"/>
    <w:rsid w:val="00E57985"/>
    <w:rsid w:val="00E60EFD"/>
    <w:rsid w:val="00E66199"/>
    <w:rsid w:val="00E71A81"/>
    <w:rsid w:val="00E901AF"/>
    <w:rsid w:val="00E97AC0"/>
    <w:rsid w:val="00EA388C"/>
    <w:rsid w:val="00EB4DD3"/>
    <w:rsid w:val="00EB7EB3"/>
    <w:rsid w:val="00ED4AED"/>
    <w:rsid w:val="00ED5A3E"/>
    <w:rsid w:val="00EE5322"/>
    <w:rsid w:val="00EE7D1E"/>
    <w:rsid w:val="00EF17CD"/>
    <w:rsid w:val="00EF186D"/>
    <w:rsid w:val="00F1692E"/>
    <w:rsid w:val="00F27A4A"/>
    <w:rsid w:val="00F3483E"/>
    <w:rsid w:val="00F37439"/>
    <w:rsid w:val="00F37CD9"/>
    <w:rsid w:val="00F404A2"/>
    <w:rsid w:val="00F42196"/>
    <w:rsid w:val="00F46B9A"/>
    <w:rsid w:val="00F4744C"/>
    <w:rsid w:val="00F56C87"/>
    <w:rsid w:val="00F64642"/>
    <w:rsid w:val="00F66777"/>
    <w:rsid w:val="00F75FFA"/>
    <w:rsid w:val="00F76CD9"/>
    <w:rsid w:val="00F87160"/>
    <w:rsid w:val="00F87323"/>
    <w:rsid w:val="00F96082"/>
    <w:rsid w:val="00F9614B"/>
    <w:rsid w:val="00F96822"/>
    <w:rsid w:val="00F970AC"/>
    <w:rsid w:val="00F9723E"/>
    <w:rsid w:val="00FA0FBA"/>
    <w:rsid w:val="00FA2C40"/>
    <w:rsid w:val="00FB0C93"/>
    <w:rsid w:val="00FB0CE9"/>
    <w:rsid w:val="00FC6BF7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0804566-EA36-4F13-A142-BAFAB339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0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33A39"/>
    <w:pPr>
      <w:keepNext/>
      <w:spacing w:after="0" w:line="240" w:lineRule="auto"/>
      <w:outlineLvl w:val="0"/>
    </w:pPr>
    <w:rPr>
      <w:rFonts w:ascii="Times New Roman" w:eastAsia="Times New Roman" w:hAnsi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19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A02"/>
    <w:pPr>
      <w:ind w:left="720"/>
      <w:contextualSpacing/>
    </w:pPr>
  </w:style>
  <w:style w:type="paragraph" w:customStyle="1" w:styleId="Default">
    <w:name w:val="Default"/>
    <w:rsid w:val="00EF186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body">
    <w:name w:val="body"/>
    <w:basedOn w:val="DefaultParagraphFont"/>
    <w:rsid w:val="00A04715"/>
  </w:style>
  <w:style w:type="character" w:styleId="Hyperlink">
    <w:name w:val="Hyperlink"/>
    <w:uiPriority w:val="99"/>
    <w:unhideWhenUsed/>
    <w:rsid w:val="00211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76CD9"/>
  </w:style>
  <w:style w:type="paragraph" w:styleId="NormalWeb">
    <w:name w:val="Normal (Web)"/>
    <w:basedOn w:val="Normal"/>
    <w:uiPriority w:val="99"/>
    <w:rsid w:val="003F0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C62E6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C62E68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5F6D31"/>
    <w:rPr>
      <w:b/>
      <w:bCs/>
    </w:rPr>
  </w:style>
  <w:style w:type="paragraph" w:styleId="NoSpacing">
    <w:name w:val="No Spacing"/>
    <w:uiPriority w:val="1"/>
    <w:qFormat/>
    <w:rsid w:val="00303CDF"/>
    <w:rPr>
      <w:sz w:val="22"/>
      <w:szCs w:val="22"/>
    </w:rPr>
  </w:style>
  <w:style w:type="character" w:customStyle="1" w:styleId="Heading1Char">
    <w:name w:val="Heading 1 Char"/>
    <w:link w:val="Heading1"/>
    <w:rsid w:val="00033A39"/>
    <w:rPr>
      <w:rFonts w:ascii="Times New Roman" w:eastAsia="Times New Roman" w:hAnsi="Times New Roman"/>
      <w:u w:val="single"/>
    </w:rPr>
  </w:style>
  <w:style w:type="character" w:customStyle="1" w:styleId="ECVContactDetails">
    <w:name w:val="_ECV_ContactDetails"/>
    <w:rsid w:val="00CE6C62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SectionBullet">
    <w:name w:val="_ECV_SectionBullet"/>
    <w:basedOn w:val="Normal"/>
    <w:rsid w:val="00CE6C6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Heading2Char">
    <w:name w:val="Heading 2 Char"/>
    <w:link w:val="Heading2"/>
    <w:uiPriority w:val="9"/>
    <w:rsid w:val="00E66199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240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408C"/>
    <w:rPr>
      <w:sz w:val="22"/>
      <w:szCs w:val="22"/>
    </w:rPr>
  </w:style>
  <w:style w:type="paragraph" w:customStyle="1" w:styleId="Achievement">
    <w:name w:val="Achievement"/>
    <w:next w:val="ListParagraph"/>
    <w:autoRedefine/>
    <w:rsid w:val="00486591"/>
    <w:pPr>
      <w:tabs>
        <w:tab w:val="left" w:pos="567"/>
        <w:tab w:val="right" w:pos="9072"/>
      </w:tabs>
      <w:spacing w:after="60" w:line="220" w:lineRule="atLeast"/>
      <w:ind w:left="567"/>
    </w:pPr>
    <w:rPr>
      <w:rFonts w:ascii="Segoe UI" w:eastAsia="Times New Roman" w:hAnsi="Segoe UI" w:cs="Segoe UI"/>
      <w:b/>
      <w:spacing w:val="-5"/>
      <w:kern w:val="28"/>
      <w:sz w:val="32"/>
      <w:szCs w:val="32"/>
    </w:rPr>
  </w:style>
  <w:style w:type="paragraph" w:customStyle="1" w:styleId="CompanyNameOne">
    <w:name w:val="Company Name One"/>
    <w:basedOn w:val="Normal"/>
    <w:next w:val="Normal"/>
    <w:rsid w:val="00486591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/>
      <w:sz w:val="20"/>
      <w:szCs w:val="20"/>
    </w:rPr>
  </w:style>
  <w:style w:type="paragraph" w:customStyle="1" w:styleId="JobTitle">
    <w:name w:val="Job Title"/>
    <w:next w:val="Achievement"/>
    <w:rsid w:val="00486591"/>
    <w:pPr>
      <w:spacing w:after="40" w:line="220" w:lineRule="atLeast"/>
    </w:pPr>
    <w:rPr>
      <w:rFonts w:ascii="Arial" w:eastAsia="Times New Roman" w:hAnsi="Arial"/>
      <w:b/>
      <w:spacing w:val="-10"/>
    </w:rPr>
  </w:style>
  <w:style w:type="paragraph" w:styleId="BodyText">
    <w:name w:val="Body Text"/>
    <w:basedOn w:val="Normal"/>
    <w:link w:val="BodyTextChar"/>
    <w:uiPriority w:val="99"/>
    <w:semiHidden/>
    <w:unhideWhenUsed/>
    <w:rsid w:val="0048659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65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7115-EDB2-49C7-8955-4647F276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cp:lastModifiedBy>eliuskaijage101050@outlook.com</cp:lastModifiedBy>
  <cp:revision>22</cp:revision>
  <cp:lastPrinted>2015-11-29T05:51:00Z</cp:lastPrinted>
  <dcterms:created xsi:type="dcterms:W3CDTF">2018-08-28T08:53:00Z</dcterms:created>
  <dcterms:modified xsi:type="dcterms:W3CDTF">2019-01-31T18:37:00Z</dcterms:modified>
</cp:coreProperties>
</file>